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6E" w:rsidRPr="00D03D1E" w:rsidRDefault="000946FD" w:rsidP="00D03D1E">
      <w:pPr>
        <w:rPr>
          <w:rFonts w:eastAsia="Times New Roman" w:cs="Times New Roman"/>
          <w:sz w:val="22"/>
          <w:szCs w:val="22"/>
          <w:lang w:eastAsia="zh-CN" w:bidi="hi-IN"/>
        </w:rPr>
      </w:pPr>
      <w:r w:rsidRPr="00115C15">
        <w:rPr>
          <w:b/>
          <w:bCs/>
          <w:color w:val="000000"/>
          <w:sz w:val="32"/>
          <w:szCs w:val="32"/>
        </w:rPr>
        <w:t>APPEL À PROJETS</w:t>
      </w:r>
      <w:r w:rsidR="0041606E" w:rsidRPr="0041606E">
        <w:rPr>
          <w:b/>
          <w:bCs/>
          <w:color w:val="000000"/>
          <w:sz w:val="32"/>
          <w:szCs w:val="32"/>
        </w:rPr>
        <w:t xml:space="preserve"> </w:t>
      </w:r>
    </w:p>
    <w:p w:rsidR="00CC6FB3" w:rsidRDefault="0041606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CC6FB3">
        <w:rPr>
          <w:b/>
          <w:bCs/>
          <w:color w:val="000000"/>
          <w:sz w:val="32"/>
          <w:szCs w:val="32"/>
        </w:rPr>
        <w:t xml:space="preserve">« Résidences </w:t>
      </w:r>
      <w:proofErr w:type="spellStart"/>
      <w:r w:rsidR="00CC6FB3">
        <w:rPr>
          <w:b/>
          <w:bCs/>
          <w:color w:val="000000"/>
          <w:sz w:val="32"/>
          <w:szCs w:val="32"/>
        </w:rPr>
        <w:t>Kouzinn</w:t>
      </w:r>
      <w:proofErr w:type="spellEnd"/>
      <w:r w:rsidR="00DD71A6">
        <w:rPr>
          <w:b/>
          <w:bCs/>
          <w:color w:val="000000"/>
          <w:sz w:val="32"/>
          <w:szCs w:val="32"/>
        </w:rPr>
        <w:t> : Maurice à la Réunion »</w:t>
      </w:r>
    </w:p>
    <w:p w:rsidR="0041606E" w:rsidRDefault="0041606E" w:rsidP="00416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RESIDENCES DE CREATION ARTISTIQUE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15C15">
        <w:rPr>
          <w:b/>
          <w:bCs/>
          <w:color w:val="000000"/>
          <w:sz w:val="32"/>
          <w:szCs w:val="32"/>
        </w:rPr>
        <w:t>ANNÉE 2020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15C15">
        <w:rPr>
          <w:b/>
          <w:bCs/>
          <w:color w:val="000000"/>
          <w:sz w:val="32"/>
          <w:szCs w:val="32"/>
        </w:rPr>
        <w:t>-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15C15">
        <w:rPr>
          <w:b/>
          <w:bCs/>
          <w:color w:val="000000"/>
          <w:sz w:val="32"/>
          <w:szCs w:val="32"/>
        </w:rPr>
        <w:t>Dossier de candidature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946FD" w:rsidRPr="00115C15" w:rsidRDefault="000946FD" w:rsidP="000946FD">
      <w:pPr>
        <w:numPr>
          <w:ilvl w:val="0"/>
          <w:numId w:val="1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b/>
          <w:bCs/>
          <w:color w:val="000000"/>
          <w:sz w:val="22"/>
          <w:szCs w:val="22"/>
          <w:u w:val="single" w:color="000000"/>
        </w:rPr>
      </w:pPr>
      <w:r w:rsidRPr="00115C15">
        <w:rPr>
          <w:b/>
          <w:bCs/>
          <w:color w:val="000000"/>
          <w:sz w:val="22"/>
          <w:szCs w:val="22"/>
          <w:u w:val="single" w:color="000000"/>
        </w:rPr>
        <w:t>IDENTITÉ DU PORTEUR DE PROJET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val="single"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Nom de la compagnie, ou du groupe ou de l’artiste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Titre du projet (provisoire ou définitif)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Nom de la structure juridique portant le projet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Adresse du siège social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Adresse d’envoi du courrier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Adresse email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2F648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E306E0">
        <w:rPr>
          <w:b/>
          <w:bCs/>
          <w:color w:val="000000"/>
          <w:sz w:val="22"/>
          <w:szCs w:val="22"/>
          <w:u w:color="000000"/>
        </w:rPr>
        <w:t>Téléphone et/ou identifiant Skype : Téléphone portable /WhatsApp</w:t>
      </w:r>
      <w:r w:rsidR="000946FD" w:rsidRPr="00115C15">
        <w:rPr>
          <w:b/>
          <w:bCs/>
          <w:color w:val="000000"/>
          <w:sz w:val="22"/>
          <w:szCs w:val="22"/>
          <w:u w:color="000000"/>
        </w:rPr>
        <w:t>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F648E" w:rsidRDefault="002F648E" w:rsidP="002F64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Nom et qualité du responsable légal de la structure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Contact artistique (nom/téléphone/email)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Contact administratif</w:t>
      </w:r>
      <w:r w:rsidR="002F648E">
        <w:rPr>
          <w:b/>
          <w:bCs/>
          <w:color w:val="000000"/>
          <w:sz w:val="22"/>
          <w:szCs w:val="22"/>
          <w:u w:color="000000"/>
        </w:rPr>
        <w:t xml:space="preserve">, si différent </w:t>
      </w:r>
      <w:r w:rsidRPr="00115C15">
        <w:rPr>
          <w:b/>
          <w:bCs/>
          <w:color w:val="000000"/>
          <w:sz w:val="22"/>
          <w:szCs w:val="22"/>
          <w:u w:color="000000"/>
        </w:rPr>
        <w:t>(nom/téléphone/email)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 xml:space="preserve">Contact technique </w:t>
      </w:r>
      <w:r w:rsidR="002F648E">
        <w:rPr>
          <w:b/>
          <w:bCs/>
          <w:color w:val="000000"/>
          <w:sz w:val="22"/>
          <w:szCs w:val="22"/>
          <w:u w:color="000000"/>
        </w:rPr>
        <w:t xml:space="preserve">si différent </w:t>
      </w:r>
      <w:r w:rsidRPr="00115C15">
        <w:rPr>
          <w:b/>
          <w:bCs/>
          <w:color w:val="000000"/>
          <w:sz w:val="22"/>
          <w:szCs w:val="22"/>
          <w:u w:color="000000"/>
        </w:rPr>
        <w:t>(nom/téléphone/email) 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Site web/Facebook/autres réseaux sociaux :</w:t>
      </w:r>
    </w:p>
    <w:p w:rsidR="000946FD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8A0989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i/>
          <w:iCs/>
          <w:color w:val="000000"/>
          <w:sz w:val="20"/>
          <w:szCs w:val="20"/>
          <w:u w:color="000000"/>
        </w:rPr>
      </w:pPr>
      <w:r w:rsidRPr="00115C15">
        <w:rPr>
          <w:b/>
          <w:bCs/>
          <w:color w:val="000000"/>
          <w:sz w:val="22"/>
          <w:szCs w:val="22"/>
          <w:u w:val="single" w:color="000000"/>
        </w:rPr>
        <w:lastRenderedPageBreak/>
        <w:t>PARCOURS ARTISTIQUE DU PORTEUR DE PROJET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val="single"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val="single"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Présentation du parcours et démarche artistique du porteur de projet :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sz w:val="22"/>
          <w:szCs w:val="22"/>
          <w:u w:color="000000"/>
        </w:rPr>
        <w:t>Principales productio</w:t>
      </w:r>
      <w:r w:rsidRPr="00115C15">
        <w:rPr>
          <w:b/>
          <w:bCs/>
          <w:color w:val="000000"/>
          <w:sz w:val="22"/>
          <w:szCs w:val="22"/>
          <w:u w:color="000000"/>
        </w:rPr>
        <w:t>ns</w:t>
      </w:r>
      <w:r>
        <w:rPr>
          <w:b/>
          <w:bCs/>
          <w:color w:val="000000"/>
          <w:sz w:val="22"/>
          <w:szCs w:val="22"/>
          <w:u w:color="000000"/>
        </w:rPr>
        <w:t xml:space="preserve"> et</w:t>
      </w:r>
      <w:r w:rsidRPr="00115C15">
        <w:rPr>
          <w:b/>
          <w:bCs/>
          <w:color w:val="000000"/>
          <w:sz w:val="22"/>
          <w:szCs w:val="22"/>
          <w:u w:color="000000"/>
        </w:rPr>
        <w:t xml:space="preserve"> réalisations majeures du porteur de projet :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B0007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 xml:space="preserve">Principales diffusions au cours des </w:t>
      </w:r>
      <w:r>
        <w:rPr>
          <w:b/>
          <w:bCs/>
          <w:color w:val="000000"/>
          <w:sz w:val="22"/>
          <w:szCs w:val="22"/>
          <w:u w:color="000000"/>
        </w:rPr>
        <w:t>trois</w:t>
      </w:r>
      <w:r w:rsidRPr="00115C15">
        <w:rPr>
          <w:b/>
          <w:bCs/>
          <w:color w:val="000000"/>
          <w:sz w:val="22"/>
          <w:szCs w:val="22"/>
          <w:u w:color="000000"/>
        </w:rPr>
        <w:t xml:space="preserve"> dernières années (représentations, </w:t>
      </w:r>
      <w:r>
        <w:rPr>
          <w:b/>
          <w:bCs/>
          <w:color w:val="000000"/>
          <w:sz w:val="22"/>
          <w:szCs w:val="22"/>
          <w:u w:color="000000"/>
        </w:rPr>
        <w:t xml:space="preserve">concerts, </w:t>
      </w:r>
      <w:r w:rsidRPr="00115C15">
        <w:rPr>
          <w:b/>
          <w:bCs/>
          <w:color w:val="000000"/>
          <w:sz w:val="22"/>
          <w:szCs w:val="22"/>
          <w:u w:color="000000"/>
        </w:rPr>
        <w:t>expositions, publications…) :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8A0989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val="single" w:color="000000"/>
        </w:rPr>
        <w:lastRenderedPageBreak/>
        <w:t>LE PROJET DE RÉSIDENCE DE CRÉATION ARTISTIQUE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 xml:space="preserve">Champ artistique du </w:t>
      </w:r>
      <w:r>
        <w:rPr>
          <w:b/>
          <w:bCs/>
          <w:color w:val="000000"/>
          <w:sz w:val="22"/>
          <w:szCs w:val="22"/>
          <w:u w:color="000000"/>
        </w:rPr>
        <w:t>projet (discipline majoritaire) -</w:t>
      </w:r>
      <w:r w:rsidRPr="00115C15">
        <w:rPr>
          <w:b/>
          <w:bCs/>
          <w:color w:val="000000"/>
          <w:sz w:val="22"/>
          <w:szCs w:val="22"/>
          <w:u w:color="000000"/>
        </w:rPr>
        <w:t xml:space="preserve"> </w:t>
      </w:r>
      <w:r w:rsidRPr="002C69FB">
        <w:rPr>
          <w:b/>
          <w:bCs/>
          <w:color w:val="C00000"/>
          <w:sz w:val="22"/>
          <w:szCs w:val="22"/>
          <w:u w:color="FB0007"/>
        </w:rPr>
        <w:t>une seule case à cocher</w:t>
      </w:r>
      <w:r w:rsidRPr="00115C15">
        <w:rPr>
          <w:b/>
          <w:bCs/>
          <w:color w:val="FB0007"/>
          <w:sz w:val="22"/>
          <w:szCs w:val="22"/>
          <w:u w:color="FB0007"/>
        </w:rPr>
        <w:t> </w:t>
      </w:r>
      <w:r w:rsidRPr="00115C15">
        <w:rPr>
          <w:b/>
          <w:bCs/>
          <w:color w:val="000000"/>
          <w:sz w:val="22"/>
          <w:szCs w:val="22"/>
          <w:u w:color="FB0007"/>
        </w:rPr>
        <w:t>: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 w:rsidRPr="00115C15">
        <w:rPr>
          <w:b/>
          <w:bCs/>
          <w:color w:val="000000"/>
          <w:sz w:val="22"/>
          <w:szCs w:val="22"/>
          <w:u w:color="FB0007"/>
        </w:rPr>
        <w:t>Musique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 w:rsidRPr="00115C15">
        <w:rPr>
          <w:b/>
          <w:bCs/>
          <w:color w:val="000000"/>
          <w:sz w:val="22"/>
          <w:szCs w:val="22"/>
          <w:u w:color="FB0007"/>
        </w:rPr>
        <w:t>Spectacle vivant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 w:rsidRPr="00115C15">
        <w:rPr>
          <w:b/>
          <w:bCs/>
          <w:color w:val="000000"/>
          <w:sz w:val="22"/>
          <w:szCs w:val="22"/>
          <w:u w:color="FB0007"/>
        </w:rPr>
        <w:t>Arts plastiques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Pr="008A0989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 w:rsidRPr="00215BEE">
        <w:rPr>
          <w:b/>
          <w:bCs/>
          <w:color w:val="000000"/>
          <w:sz w:val="22"/>
          <w:szCs w:val="22"/>
          <w:u w:color="FB0007"/>
        </w:rPr>
        <w:t>Audiovisuel</w:t>
      </w:r>
    </w:p>
    <w:p w:rsidR="00215BEE" w:rsidRP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P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 w:rsidRPr="00115C15">
        <w:rPr>
          <w:b/>
          <w:bCs/>
          <w:color w:val="000000"/>
          <w:sz w:val="22"/>
          <w:szCs w:val="22"/>
          <w:u w:color="FB0007"/>
        </w:rPr>
        <w:t>Type de résidence</w:t>
      </w:r>
      <w:r>
        <w:rPr>
          <w:b/>
          <w:bCs/>
          <w:color w:val="000000"/>
          <w:sz w:val="22"/>
          <w:szCs w:val="22"/>
          <w:u w:color="FB0007"/>
        </w:rPr>
        <w:t xml:space="preserve"> -</w:t>
      </w:r>
      <w:r w:rsidRPr="00115C15">
        <w:rPr>
          <w:b/>
          <w:bCs/>
          <w:color w:val="000000"/>
          <w:sz w:val="22"/>
          <w:szCs w:val="22"/>
          <w:u w:color="FB0007"/>
        </w:rPr>
        <w:t xml:space="preserve"> </w:t>
      </w:r>
      <w:r w:rsidRPr="002C69FB">
        <w:rPr>
          <w:b/>
          <w:bCs/>
          <w:color w:val="C00000"/>
          <w:sz w:val="22"/>
          <w:szCs w:val="22"/>
          <w:u w:color="FB0007"/>
        </w:rPr>
        <w:t>une seule case à cocher</w:t>
      </w:r>
      <w:r w:rsidRPr="00115C15">
        <w:rPr>
          <w:b/>
          <w:bCs/>
          <w:color w:val="FB0007"/>
          <w:sz w:val="22"/>
          <w:szCs w:val="22"/>
          <w:u w:color="FB0007"/>
        </w:rPr>
        <w:t> </w:t>
      </w:r>
      <w:r w:rsidRPr="00115C15">
        <w:rPr>
          <w:b/>
          <w:bCs/>
          <w:color w:val="000000"/>
          <w:sz w:val="22"/>
          <w:szCs w:val="22"/>
          <w:u w:color="FB0007"/>
        </w:rPr>
        <w:t>: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 w:rsidRPr="00115C15">
        <w:rPr>
          <w:b/>
          <w:bCs/>
          <w:color w:val="000000"/>
          <w:sz w:val="22"/>
          <w:szCs w:val="22"/>
          <w:u w:color="FB0007"/>
        </w:rPr>
        <w:t xml:space="preserve">Résidence de laboratoire </w:t>
      </w:r>
      <w:r w:rsidRPr="00115C15">
        <w:rPr>
          <w:color w:val="000000"/>
          <w:sz w:val="22"/>
          <w:szCs w:val="22"/>
          <w:u w:color="FB0007"/>
        </w:rPr>
        <w:t>(le travail de recherche, d’expérimentation et/ou d’écriture a lieu en 2020, ne donnant pas lieu obligatoirement à un moment de restitution publique)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Pr="008A0989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 w:rsidRPr="00115C15">
        <w:rPr>
          <w:b/>
          <w:bCs/>
          <w:color w:val="000000"/>
          <w:sz w:val="22"/>
          <w:szCs w:val="22"/>
          <w:u w:color="FB0007"/>
        </w:rPr>
        <w:t xml:space="preserve">Résidence de production </w:t>
      </w:r>
      <w:r w:rsidRPr="00115C15">
        <w:rPr>
          <w:color w:val="000000"/>
          <w:sz w:val="22"/>
          <w:szCs w:val="22"/>
          <w:u w:color="FB0007"/>
        </w:rPr>
        <w:t xml:space="preserve">(la production sera aboutie </w:t>
      </w:r>
      <w:r>
        <w:rPr>
          <w:color w:val="000000"/>
          <w:sz w:val="22"/>
          <w:szCs w:val="22"/>
          <w:u w:color="FB0007"/>
        </w:rPr>
        <w:t>et sa diffusion pressentie sur l’année 2020</w:t>
      </w:r>
      <w:r w:rsidRPr="00115C15">
        <w:rPr>
          <w:color w:val="000000"/>
          <w:sz w:val="22"/>
          <w:szCs w:val="22"/>
          <w:u w:color="FB0007"/>
        </w:rPr>
        <w:t>)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FB0007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 w:rsidRPr="00115C15">
        <w:rPr>
          <w:b/>
          <w:bCs/>
          <w:color w:val="000000"/>
          <w:sz w:val="22"/>
          <w:szCs w:val="22"/>
          <w:u w:color="FB0007"/>
        </w:rPr>
        <w:t>Présentation du projet artistique sous forme de note d'intention précisant les axes spécifiques de travail à développer pendant la résidence (1700 signes maximum) :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Cs/>
          <w:color w:val="FF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FB0007"/>
        </w:rPr>
      </w:pPr>
      <w:r w:rsidRPr="00115C15">
        <w:rPr>
          <w:b/>
          <w:bCs/>
          <w:color w:val="000000"/>
          <w:sz w:val="22"/>
          <w:szCs w:val="22"/>
          <w:u w:color="FB0007"/>
        </w:rPr>
        <w:lastRenderedPageBreak/>
        <w:t>Le porteur de projet est invité à joindre à l’appui de sa note d’intention :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FB0007"/>
        </w:rPr>
      </w:pPr>
    </w:p>
    <w:p w:rsidR="00215BEE" w:rsidRPr="00FB2813" w:rsidRDefault="00215BEE" w:rsidP="00215BEE">
      <w:pPr>
        <w:numPr>
          <w:ilvl w:val="0"/>
          <w:numId w:val="26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FB2813">
        <w:rPr>
          <w:color w:val="000000"/>
          <w:sz w:val="22"/>
          <w:szCs w:val="22"/>
          <w:u w:val="single" w:color="000000"/>
        </w:rPr>
        <w:t xml:space="preserve">Pour </w:t>
      </w:r>
      <w:r>
        <w:rPr>
          <w:color w:val="000000"/>
          <w:sz w:val="22"/>
          <w:szCs w:val="22"/>
          <w:u w:val="single" w:color="000000"/>
        </w:rPr>
        <w:t>un projet relevant du champ d</w:t>
      </w:r>
      <w:r w:rsidRPr="00FB2813">
        <w:rPr>
          <w:color w:val="000000"/>
          <w:sz w:val="22"/>
          <w:szCs w:val="22"/>
          <w:u w:val="single" w:color="000000"/>
        </w:rPr>
        <w:t>es arts</w:t>
      </w:r>
      <w:r>
        <w:rPr>
          <w:color w:val="000000"/>
          <w:sz w:val="22"/>
          <w:szCs w:val="22"/>
          <w:u w:val="single" w:color="000000"/>
        </w:rPr>
        <w:t xml:space="preserve"> plastiques et</w:t>
      </w:r>
      <w:r w:rsidRPr="00FB2813">
        <w:rPr>
          <w:color w:val="000000"/>
          <w:sz w:val="22"/>
          <w:szCs w:val="22"/>
          <w:u w:val="single" w:color="000000"/>
        </w:rPr>
        <w:t xml:space="preserve"> visuels</w:t>
      </w:r>
      <w:r w:rsidRPr="00FB2813">
        <w:rPr>
          <w:color w:val="000000"/>
          <w:sz w:val="22"/>
          <w:szCs w:val="22"/>
          <w:u w:color="000000"/>
        </w:rPr>
        <w:t xml:space="preserve"> : </w:t>
      </w: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 xml:space="preserve">Pour </w:t>
      </w:r>
      <w:r>
        <w:rPr>
          <w:color w:val="000000" w:themeColor="text1"/>
          <w:sz w:val="22"/>
          <w:szCs w:val="22"/>
        </w:rPr>
        <w:t>tout type de résidence</w:t>
      </w:r>
      <w:r w:rsidRPr="00986AF4">
        <w:rPr>
          <w:color w:val="000000" w:themeColor="text1"/>
          <w:sz w:val="22"/>
          <w:szCs w:val="22"/>
        </w:rPr>
        <w:t> :</w:t>
      </w: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</w:p>
    <w:p w:rsidR="00215BEE" w:rsidRPr="00986AF4" w:rsidRDefault="00215BEE" w:rsidP="00215BEE">
      <w:pPr>
        <w:numPr>
          <w:ilvl w:val="0"/>
          <w:numId w:val="4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 xml:space="preserve">Un </w:t>
      </w:r>
      <w:r>
        <w:rPr>
          <w:color w:val="000000" w:themeColor="text1"/>
          <w:sz w:val="22"/>
          <w:szCs w:val="22"/>
        </w:rPr>
        <w:t xml:space="preserve">dossier n°1 au format </w:t>
      </w:r>
      <w:proofErr w:type="spellStart"/>
      <w:r w:rsidRPr="00986AF4">
        <w:rPr>
          <w:color w:val="000000" w:themeColor="text1"/>
          <w:sz w:val="22"/>
          <w:szCs w:val="22"/>
        </w:rPr>
        <w:t>pdf</w:t>
      </w:r>
      <w:proofErr w:type="spellEnd"/>
      <w:r w:rsidRPr="00986AF4">
        <w:rPr>
          <w:color w:val="000000" w:themeColor="text1"/>
          <w:sz w:val="22"/>
          <w:szCs w:val="22"/>
        </w:rPr>
        <w:t xml:space="preserve"> n’excédant pas 10mo comportant :</w:t>
      </w: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>u</w:t>
      </w:r>
      <w:r w:rsidRPr="00986AF4">
        <w:rPr>
          <w:color w:val="000000" w:themeColor="text1"/>
          <w:sz w:val="22"/>
          <w:szCs w:val="22"/>
        </w:rPr>
        <w:t>ne note de présentation de la démarche artistique générale (500 signes maximum)</w:t>
      </w:r>
      <w:r>
        <w:rPr>
          <w:color w:val="000000" w:themeColor="text1"/>
          <w:sz w:val="22"/>
          <w:szCs w:val="22"/>
        </w:rPr>
        <w:t>,</w:t>
      </w: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>u</w:t>
      </w:r>
      <w:r w:rsidRPr="00986AF4">
        <w:rPr>
          <w:color w:val="000000" w:themeColor="text1"/>
          <w:sz w:val="22"/>
          <w:szCs w:val="22"/>
        </w:rPr>
        <w:t>ne biographie rédigée du porteur de projet (500 signes maximum)</w:t>
      </w:r>
      <w:r>
        <w:rPr>
          <w:color w:val="000000" w:themeColor="text1"/>
          <w:sz w:val="22"/>
          <w:szCs w:val="22"/>
        </w:rPr>
        <w:t>,</w:t>
      </w: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>un curriculum vitae détaillé</w:t>
      </w:r>
      <w:r w:rsidRPr="00986AF4">
        <w:rPr>
          <w:color w:val="000000" w:themeColor="text1"/>
          <w:sz w:val="22"/>
          <w:szCs w:val="22"/>
        </w:rPr>
        <w:t xml:space="preserve"> précisant son parcours, </w:t>
      </w:r>
      <w:r>
        <w:rPr>
          <w:color w:val="000000" w:themeColor="text1"/>
          <w:sz w:val="22"/>
          <w:szCs w:val="22"/>
        </w:rPr>
        <w:t xml:space="preserve">ses </w:t>
      </w:r>
      <w:r w:rsidRPr="00986AF4">
        <w:rPr>
          <w:color w:val="000000" w:themeColor="text1"/>
          <w:sz w:val="22"/>
          <w:szCs w:val="22"/>
        </w:rPr>
        <w:t>résidences, ses diffusions, expositions, œuvre</w:t>
      </w:r>
      <w:r>
        <w:rPr>
          <w:color w:val="000000" w:themeColor="text1"/>
          <w:sz w:val="22"/>
          <w:szCs w:val="22"/>
        </w:rPr>
        <w:t>s</w:t>
      </w:r>
      <w:r w:rsidRPr="00986AF4">
        <w:rPr>
          <w:color w:val="000000" w:themeColor="text1"/>
          <w:sz w:val="22"/>
          <w:szCs w:val="22"/>
        </w:rPr>
        <w:t xml:space="preserve"> en collections, prix et bourses obtenus.</w:t>
      </w: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</w:p>
    <w:p w:rsidR="00215BEE" w:rsidRPr="00986AF4" w:rsidRDefault="00215BEE" w:rsidP="00215BEE">
      <w:pPr>
        <w:numPr>
          <w:ilvl w:val="0"/>
          <w:numId w:val="4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>Un</w:t>
      </w:r>
      <w:r>
        <w:rPr>
          <w:color w:val="000000" w:themeColor="text1"/>
          <w:sz w:val="22"/>
          <w:szCs w:val="22"/>
        </w:rPr>
        <w:t xml:space="preserve"> dossier n°2</w:t>
      </w:r>
      <w:r w:rsidRPr="00986AF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au format </w:t>
      </w:r>
      <w:proofErr w:type="spellStart"/>
      <w:r>
        <w:rPr>
          <w:color w:val="000000" w:themeColor="text1"/>
          <w:sz w:val="22"/>
          <w:szCs w:val="22"/>
        </w:rPr>
        <w:t>pdf</w:t>
      </w:r>
      <w:proofErr w:type="spellEnd"/>
      <w:r w:rsidRPr="00986AF4">
        <w:rPr>
          <w:color w:val="000000" w:themeColor="text1"/>
          <w:sz w:val="22"/>
          <w:szCs w:val="22"/>
        </w:rPr>
        <w:t xml:space="preserve"> n’excédant pas 10mo comportant :</w:t>
      </w: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>u</w:t>
      </w:r>
      <w:r w:rsidRPr="00986AF4">
        <w:rPr>
          <w:color w:val="000000" w:themeColor="text1"/>
          <w:sz w:val="22"/>
          <w:szCs w:val="22"/>
        </w:rPr>
        <w:t>n portfolio chronologique donnant un aperçu des différents asp</w:t>
      </w:r>
      <w:r>
        <w:rPr>
          <w:color w:val="000000" w:themeColor="text1"/>
          <w:sz w:val="22"/>
          <w:szCs w:val="22"/>
        </w:rPr>
        <w:t>ects de la production plastique,</w:t>
      </w:r>
    </w:p>
    <w:p w:rsidR="00215BEE" w:rsidRPr="00986AF4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</w:rPr>
      </w:pPr>
      <w:r w:rsidRPr="00986AF4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>u</w:t>
      </w:r>
      <w:r w:rsidRPr="00986AF4">
        <w:rPr>
          <w:color w:val="000000" w:themeColor="text1"/>
          <w:sz w:val="22"/>
          <w:szCs w:val="22"/>
        </w:rPr>
        <w:t>n portfolio visuel réunissant les pistes d’inspiration, de références et de recherches pour le développement du projet artistique présenté.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215BEE" w:rsidRDefault="00215BEE" w:rsidP="00215BEE">
      <w:pPr>
        <w:numPr>
          <w:ilvl w:val="0"/>
          <w:numId w:val="2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7F0E87">
        <w:rPr>
          <w:color w:val="000000"/>
          <w:sz w:val="22"/>
          <w:szCs w:val="22"/>
          <w:u w:val="single" w:color="000000"/>
        </w:rPr>
        <w:t>Pour un projet relevant du champ de la musique</w:t>
      </w:r>
      <w:r w:rsidRPr="007F0E87">
        <w:rPr>
          <w:color w:val="000000"/>
          <w:sz w:val="22"/>
          <w:szCs w:val="22"/>
          <w:u w:color="000000"/>
        </w:rPr>
        <w:t xml:space="preserve"> : </w:t>
      </w: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Pour une résidence de laboratoire :</w:t>
      </w:r>
    </w:p>
    <w:p w:rsidR="00215BEE" w:rsidRPr="007F0E87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 w:rsidRPr="007F0E87">
        <w:rPr>
          <w:color w:val="000000"/>
          <w:sz w:val="22"/>
          <w:szCs w:val="22"/>
          <w:u w:color="000000"/>
        </w:rPr>
        <w:t>-</w:t>
      </w:r>
      <w:r>
        <w:rPr>
          <w:color w:val="000000"/>
          <w:sz w:val="22"/>
          <w:szCs w:val="22"/>
          <w:u w:color="000000"/>
        </w:rPr>
        <w:t xml:space="preserve"> </w:t>
      </w:r>
      <w:r w:rsidRPr="007F0E87">
        <w:rPr>
          <w:color w:val="000000"/>
          <w:sz w:val="22"/>
          <w:szCs w:val="22"/>
          <w:u w:color="000000"/>
        </w:rPr>
        <w:t>la présentation détaillée d</w:t>
      </w:r>
      <w:r>
        <w:rPr>
          <w:color w:val="000000"/>
          <w:sz w:val="22"/>
          <w:szCs w:val="22"/>
          <w:u w:color="000000"/>
        </w:rPr>
        <w:t>e l’artiste ou du</w:t>
      </w:r>
      <w:r w:rsidRPr="007F0E87">
        <w:rPr>
          <w:color w:val="000000"/>
          <w:sz w:val="22"/>
          <w:szCs w:val="22"/>
          <w:u w:color="000000"/>
        </w:rPr>
        <w:t xml:space="preserve"> groupe, </w:t>
      </w:r>
      <w:r>
        <w:rPr>
          <w:color w:val="000000"/>
          <w:sz w:val="22"/>
          <w:szCs w:val="22"/>
          <w:u w:color="000000"/>
        </w:rPr>
        <w:t xml:space="preserve">des </w:t>
      </w:r>
      <w:r w:rsidRPr="007F0E87">
        <w:rPr>
          <w:color w:val="000000"/>
          <w:sz w:val="22"/>
          <w:szCs w:val="22"/>
          <w:u w:color="000000"/>
        </w:rPr>
        <w:t xml:space="preserve">liens web (réseaux sociaux, clips vidéo…) </w:t>
      </w: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Pour une résidence de production :</w:t>
      </w:r>
    </w:p>
    <w:p w:rsidR="00215BEE" w:rsidRPr="007F0E87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 w:rsidRPr="007F0E87">
        <w:rPr>
          <w:color w:val="000000"/>
          <w:sz w:val="22"/>
          <w:szCs w:val="22"/>
          <w:u w:color="000000"/>
        </w:rPr>
        <w:t>-</w:t>
      </w:r>
      <w:r>
        <w:rPr>
          <w:color w:val="000000"/>
          <w:sz w:val="22"/>
          <w:szCs w:val="22"/>
          <w:u w:color="000000"/>
        </w:rPr>
        <w:t xml:space="preserve"> l</w:t>
      </w:r>
      <w:r w:rsidRPr="007F0E87">
        <w:rPr>
          <w:color w:val="000000"/>
          <w:sz w:val="22"/>
          <w:szCs w:val="22"/>
          <w:u w:color="000000"/>
        </w:rPr>
        <w:t xml:space="preserve">a présentation détaillée </w:t>
      </w:r>
      <w:r>
        <w:rPr>
          <w:color w:val="000000"/>
          <w:sz w:val="22"/>
          <w:szCs w:val="22"/>
          <w:u w:color="000000"/>
        </w:rPr>
        <w:t xml:space="preserve">de l’artiste ou </w:t>
      </w:r>
      <w:r w:rsidRPr="007F0E87">
        <w:rPr>
          <w:color w:val="000000"/>
          <w:sz w:val="22"/>
          <w:szCs w:val="22"/>
          <w:u w:color="000000"/>
        </w:rPr>
        <w:t>du groupe, son niveau de structuration,</w:t>
      </w:r>
      <w:r>
        <w:rPr>
          <w:color w:val="000000"/>
          <w:sz w:val="22"/>
          <w:szCs w:val="22"/>
          <w:u w:color="000000"/>
        </w:rPr>
        <w:t xml:space="preserve"> des</w:t>
      </w:r>
      <w:r w:rsidRPr="007F0E87">
        <w:rPr>
          <w:color w:val="000000"/>
          <w:sz w:val="22"/>
          <w:szCs w:val="22"/>
          <w:u w:color="000000"/>
        </w:rPr>
        <w:t xml:space="preserve"> liens web, le projet de production et son mode de diffusion </w:t>
      </w:r>
      <w:r>
        <w:rPr>
          <w:color w:val="000000"/>
          <w:sz w:val="22"/>
          <w:szCs w:val="22"/>
          <w:u w:color="000000"/>
        </w:rPr>
        <w:t>envisagé</w:t>
      </w:r>
    </w:p>
    <w:p w:rsidR="00215BEE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215BEE" w:rsidRDefault="00215BEE" w:rsidP="00215BEE">
      <w:pPr>
        <w:numPr>
          <w:ilvl w:val="0"/>
          <w:numId w:val="28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7F0E87">
        <w:rPr>
          <w:color w:val="000000"/>
          <w:sz w:val="22"/>
          <w:szCs w:val="22"/>
          <w:u w:val="single" w:color="000000"/>
        </w:rPr>
        <w:t>Pour un projet relevant du champ du spectacle vivant</w:t>
      </w:r>
      <w:r w:rsidRPr="007F0E87">
        <w:rPr>
          <w:color w:val="000000"/>
          <w:sz w:val="22"/>
          <w:szCs w:val="22"/>
          <w:u w:color="000000"/>
        </w:rPr>
        <w:t> :</w:t>
      </w: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Pour une résidence de laboratoire :</w:t>
      </w:r>
      <w:r w:rsidRPr="007F0E87">
        <w:rPr>
          <w:color w:val="000000"/>
          <w:sz w:val="22"/>
          <w:szCs w:val="22"/>
          <w:u w:color="000000"/>
        </w:rPr>
        <w:t xml:space="preserve"> </w:t>
      </w:r>
    </w:p>
    <w:p w:rsidR="00215BEE" w:rsidRPr="007F0E87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 w:rsidRPr="007F0E87">
        <w:rPr>
          <w:color w:val="000000"/>
          <w:sz w:val="22"/>
          <w:szCs w:val="22"/>
          <w:u w:color="000000"/>
        </w:rPr>
        <w:t>-</w:t>
      </w:r>
      <w:r>
        <w:rPr>
          <w:color w:val="000000"/>
          <w:sz w:val="22"/>
          <w:szCs w:val="22"/>
          <w:u w:color="000000"/>
        </w:rPr>
        <w:t xml:space="preserve"> l</w:t>
      </w:r>
      <w:r w:rsidRPr="007F0E87">
        <w:rPr>
          <w:color w:val="000000"/>
          <w:sz w:val="22"/>
          <w:szCs w:val="22"/>
          <w:u w:color="000000"/>
        </w:rPr>
        <w:t>a présentation détaillée</w:t>
      </w:r>
      <w:r>
        <w:rPr>
          <w:color w:val="000000"/>
          <w:sz w:val="22"/>
          <w:szCs w:val="22"/>
          <w:u w:color="000000"/>
        </w:rPr>
        <w:t xml:space="preserve"> de l’artiste ou</w:t>
      </w:r>
      <w:r w:rsidRPr="007F0E87">
        <w:rPr>
          <w:color w:val="000000"/>
          <w:sz w:val="22"/>
          <w:szCs w:val="22"/>
          <w:u w:color="000000"/>
        </w:rPr>
        <w:t xml:space="preserve"> de la compagnie </w:t>
      </w: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</w:p>
    <w:p w:rsidR="00215BEE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Pour une résidence de production :</w:t>
      </w:r>
    </w:p>
    <w:p w:rsidR="00215BEE" w:rsidRPr="007F0E87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2"/>
          <w:szCs w:val="22"/>
          <w:u w:color="000000"/>
        </w:rPr>
      </w:pPr>
      <w:r w:rsidRPr="007F0E87">
        <w:rPr>
          <w:color w:val="000000"/>
          <w:sz w:val="22"/>
          <w:szCs w:val="22"/>
          <w:u w:color="000000"/>
        </w:rPr>
        <w:t>-</w:t>
      </w:r>
      <w:r>
        <w:rPr>
          <w:color w:val="000000"/>
          <w:sz w:val="22"/>
          <w:szCs w:val="22"/>
          <w:u w:color="000000"/>
        </w:rPr>
        <w:t xml:space="preserve"> l</w:t>
      </w:r>
      <w:r w:rsidRPr="007F0E87">
        <w:rPr>
          <w:color w:val="000000"/>
          <w:sz w:val="22"/>
          <w:szCs w:val="22"/>
          <w:u w:color="000000"/>
        </w:rPr>
        <w:t>a présentation détaillée de</w:t>
      </w:r>
      <w:r>
        <w:rPr>
          <w:color w:val="000000"/>
          <w:sz w:val="22"/>
          <w:szCs w:val="22"/>
          <w:u w:color="000000"/>
        </w:rPr>
        <w:t xml:space="preserve"> l’artiste ou de</w:t>
      </w:r>
      <w:r w:rsidRPr="007F0E87">
        <w:rPr>
          <w:color w:val="000000"/>
          <w:sz w:val="22"/>
          <w:szCs w:val="22"/>
          <w:u w:color="000000"/>
        </w:rPr>
        <w:t xml:space="preserve"> la compagnie, son niveau de structuration, le projet de production et son mode de diffusion </w:t>
      </w:r>
      <w:r>
        <w:rPr>
          <w:color w:val="000000"/>
          <w:sz w:val="22"/>
          <w:szCs w:val="22"/>
          <w:u w:color="000000"/>
        </w:rPr>
        <w:t>envisagé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Distribution de l’équipe artistique (nom et fonction de chaque membre)</w:t>
      </w:r>
      <w:r>
        <w:rPr>
          <w:b/>
          <w:bCs/>
          <w:color w:val="000000"/>
          <w:sz w:val="22"/>
          <w:szCs w:val="22"/>
          <w:u w:color="000000"/>
        </w:rPr>
        <w:t> :</w:t>
      </w:r>
      <w:r w:rsidRPr="00115C15">
        <w:rPr>
          <w:b/>
          <w:bCs/>
          <w:color w:val="000000"/>
          <w:sz w:val="22"/>
          <w:szCs w:val="22"/>
          <w:u w:color="000000"/>
        </w:rPr>
        <w:t xml:space="preserve"> 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 xml:space="preserve">Collaboration(s) artistique(s) extérieure(s) à La Réunion : 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lastRenderedPageBreak/>
        <w:t xml:space="preserve">Planning global prévisionnel du projet :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0C7B33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215BEE" w:rsidRPr="007F0E87" w:rsidRDefault="00215BEE" w:rsidP="00215BEE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color w:val="000000"/>
          <w:sz w:val="22"/>
          <w:szCs w:val="22"/>
          <w:u w:color="000000"/>
        </w:rPr>
      </w:pPr>
      <w:r w:rsidRPr="007F0E87">
        <w:rPr>
          <w:b/>
          <w:bCs/>
          <w:color w:val="000000"/>
          <w:sz w:val="22"/>
          <w:szCs w:val="22"/>
          <w:u w:val="single"/>
        </w:rPr>
        <w:t>LES BESOINS DE RÉSIDENCE</w:t>
      </w:r>
      <w:r w:rsidRPr="007F0E87">
        <w:rPr>
          <w:b/>
          <w:bCs/>
          <w:color w:val="000000"/>
          <w:sz w:val="22"/>
          <w:szCs w:val="22"/>
          <w:u w:val="single" w:color="000000"/>
        </w:rPr>
        <w:t xml:space="preserve"> DE CRÉATION ARTISTIQUE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Espace</w:t>
      </w:r>
      <w:r>
        <w:rPr>
          <w:b/>
          <w:bCs/>
          <w:color w:val="000000"/>
          <w:sz w:val="22"/>
          <w:szCs w:val="22"/>
          <w:u w:color="000000"/>
        </w:rPr>
        <w:t>(s)</w:t>
      </w:r>
      <w:r w:rsidRPr="00115C15">
        <w:rPr>
          <w:b/>
          <w:bCs/>
          <w:color w:val="000000"/>
          <w:sz w:val="22"/>
          <w:szCs w:val="22"/>
          <w:u w:color="000000"/>
        </w:rPr>
        <w:t xml:space="preserve"> de travail nécessaire</w:t>
      </w:r>
      <w:r>
        <w:rPr>
          <w:b/>
          <w:bCs/>
          <w:color w:val="000000"/>
          <w:sz w:val="22"/>
          <w:szCs w:val="22"/>
          <w:u w:color="000000"/>
        </w:rPr>
        <w:t>(s)</w:t>
      </w:r>
      <w:r w:rsidRPr="00115C15">
        <w:rPr>
          <w:b/>
          <w:bCs/>
          <w:color w:val="000000"/>
          <w:sz w:val="22"/>
          <w:szCs w:val="22"/>
          <w:u w:color="000000"/>
        </w:rPr>
        <w:t xml:space="preserve"> à la résidence</w:t>
      </w:r>
      <w:r>
        <w:rPr>
          <w:b/>
          <w:bCs/>
          <w:color w:val="000000"/>
          <w:sz w:val="22"/>
          <w:szCs w:val="22"/>
          <w:u w:color="000000"/>
        </w:rPr>
        <w:t> :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  <w:r w:rsidRPr="00115C15">
        <w:rPr>
          <w:b/>
          <w:bCs/>
          <w:color w:val="FF0000"/>
          <w:sz w:val="22"/>
          <w:szCs w:val="22"/>
          <w:u w:color="000000"/>
        </w:rPr>
        <w:t>Pour les arts plastiques</w:t>
      </w:r>
      <w:r>
        <w:rPr>
          <w:b/>
          <w:bCs/>
          <w:color w:val="FF0000"/>
          <w:sz w:val="22"/>
          <w:szCs w:val="22"/>
          <w:u w:color="000000"/>
        </w:rPr>
        <w:t xml:space="preserve"> et visuels</w:t>
      </w:r>
      <w:r w:rsidRPr="00115C15">
        <w:rPr>
          <w:b/>
          <w:bCs/>
          <w:color w:val="FF0000"/>
          <w:sz w:val="22"/>
          <w:szCs w:val="22"/>
          <w:u w:color="000000"/>
        </w:rPr>
        <w:t> :</w:t>
      </w:r>
    </w:p>
    <w:p w:rsidR="00215BEE" w:rsidRPr="00986AF4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 w:themeColor="text1"/>
          <w:sz w:val="22"/>
          <w:szCs w:val="22"/>
          <w:u w:color="000000"/>
        </w:rPr>
      </w:pPr>
    </w:p>
    <w:p w:rsidR="00215BEE" w:rsidRPr="00986AF4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986AF4">
        <w:rPr>
          <w:color w:val="000000" w:themeColor="text1"/>
          <w:sz w:val="22"/>
          <w:szCs w:val="22"/>
          <w:u w:color="000000"/>
        </w:rPr>
        <w:tab/>
        <w:t xml:space="preserve">Atelier de travail arts plastiques (45m2) à nu (pas de matériel spécifique) </w:t>
      </w:r>
    </w:p>
    <w:p w:rsidR="00215BEE" w:rsidRPr="00986AF4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 w:themeColor="text1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986AF4">
        <w:rPr>
          <w:color w:val="000000" w:themeColor="text1"/>
          <w:sz w:val="22"/>
          <w:szCs w:val="22"/>
          <w:u w:color="000000"/>
        </w:rPr>
        <w:tab/>
        <w:t>Espace de travail pour enregistrement</w:t>
      </w:r>
    </w:p>
    <w:p w:rsidR="00215BEE" w:rsidRPr="00986AF4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 w:themeColor="text1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986AF4">
        <w:rPr>
          <w:color w:val="000000" w:themeColor="text1"/>
          <w:sz w:val="22"/>
          <w:szCs w:val="22"/>
          <w:u w:color="000000"/>
        </w:rPr>
        <w:tab/>
        <w:t>Pas de nécessité d’atelier de travail</w:t>
      </w:r>
    </w:p>
    <w:p w:rsidR="00215BEE" w:rsidRPr="00986AF4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 w:themeColor="text1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  <w:r w:rsidRPr="00115C15">
        <w:rPr>
          <w:b/>
          <w:bCs/>
          <w:color w:val="FF0000"/>
          <w:sz w:val="22"/>
          <w:szCs w:val="22"/>
          <w:u w:color="000000"/>
        </w:rPr>
        <w:t>Pour le spectacle vivant :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 xml:space="preserve">Studio de danse 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>Espace de travail en condition scénique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>Espace de travail occulté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>Espace de travail à la table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>Espace de travail pour enregistrement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>Plusieurs espaces de travail sont nécessaires</w:t>
      </w:r>
      <w:r>
        <w:rPr>
          <w:color w:val="000000"/>
          <w:sz w:val="22"/>
          <w:szCs w:val="22"/>
          <w:u w:color="000000"/>
        </w:rPr>
        <w:t xml:space="preserve"> pendant la même résidence : </w:t>
      </w: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>
        <w:rPr>
          <w:color w:val="000000"/>
          <w:sz w:val="22"/>
          <w:szCs w:val="22"/>
          <w:u w:color="000000"/>
        </w:rPr>
        <w:t>oui</w:t>
      </w:r>
      <w:r>
        <w:rPr>
          <w:color w:val="000000"/>
          <w:sz w:val="22"/>
          <w:szCs w:val="22"/>
          <w:u w:color="000000"/>
        </w:rPr>
        <w:tab/>
      </w: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 w:rsidRPr="00115C15">
        <w:rPr>
          <w:color w:val="000000"/>
          <w:sz w:val="22"/>
          <w:szCs w:val="22"/>
          <w:u w:color="000000"/>
        </w:rPr>
        <w:t>non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Cs/>
          <w:color w:val="000000"/>
          <w:sz w:val="22"/>
          <w:szCs w:val="22"/>
          <w:u w:color="000000"/>
        </w:rPr>
      </w:pPr>
      <w:r w:rsidRPr="00115C15">
        <w:rPr>
          <w:bCs/>
          <w:color w:val="000000"/>
          <w:sz w:val="22"/>
          <w:szCs w:val="22"/>
          <w:u w:color="000000"/>
        </w:rPr>
        <w:t>Spécificités techniques à préciser :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Cs/>
          <w:i/>
          <w:color w:val="000000"/>
          <w:sz w:val="22"/>
          <w:szCs w:val="22"/>
          <w:u w:color="000000"/>
        </w:rPr>
      </w:pPr>
      <w:r w:rsidRPr="00115C15">
        <w:rPr>
          <w:bCs/>
          <w:i/>
          <w:color w:val="000000"/>
          <w:sz w:val="22"/>
          <w:szCs w:val="22"/>
          <w:u w:color="000000"/>
        </w:rPr>
        <w:t xml:space="preserve">Exemples : travail en hauteur, </w:t>
      </w:r>
      <w:proofErr w:type="spellStart"/>
      <w:r w:rsidRPr="00115C15">
        <w:rPr>
          <w:bCs/>
          <w:i/>
          <w:color w:val="000000"/>
          <w:sz w:val="22"/>
          <w:szCs w:val="22"/>
          <w:u w:color="000000"/>
        </w:rPr>
        <w:t>pendrillons</w:t>
      </w:r>
      <w:proofErr w:type="spellEnd"/>
      <w:r w:rsidRPr="00115C15">
        <w:rPr>
          <w:bCs/>
          <w:i/>
          <w:color w:val="000000"/>
          <w:sz w:val="22"/>
          <w:szCs w:val="22"/>
          <w:u w:color="000000"/>
        </w:rPr>
        <w:t>, tapis de danse, arrivée d’eau, loges…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  <w:r w:rsidRPr="00115C15">
        <w:rPr>
          <w:b/>
          <w:bCs/>
          <w:color w:val="FF0000"/>
          <w:sz w:val="22"/>
          <w:szCs w:val="22"/>
          <w:u w:color="000000"/>
        </w:rPr>
        <w:t>Pour la musique :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>Studio de répétition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>Espace de travail en condition scénique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ab/>
        <w:t>Espace de travail pour enregistrement</w:t>
      </w: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215BEE" w:rsidRPr="00115C15" w:rsidRDefault="00215BEE" w:rsidP="00215B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>Plusieurs espaces de travail sont nécessaire</w:t>
      </w:r>
      <w:r>
        <w:rPr>
          <w:color w:val="000000"/>
          <w:sz w:val="22"/>
          <w:szCs w:val="22"/>
          <w:u w:color="000000"/>
        </w:rPr>
        <w:t xml:space="preserve">s pendant la même résidence : </w:t>
      </w:r>
      <w:r>
        <w:rPr>
          <w:b/>
          <w:bCs/>
          <w:color w:val="000000"/>
          <w:sz w:val="22"/>
          <w:szCs w:val="22"/>
          <w:u w:color="FB0007"/>
        </w:rPr>
        <w:t xml:space="preserve">□ </w:t>
      </w:r>
      <w:r>
        <w:rPr>
          <w:color w:val="000000"/>
          <w:sz w:val="22"/>
          <w:szCs w:val="22"/>
          <w:u w:color="000000"/>
        </w:rPr>
        <w:t>oui</w:t>
      </w:r>
      <w:r>
        <w:rPr>
          <w:color w:val="000000"/>
          <w:sz w:val="22"/>
          <w:szCs w:val="22"/>
          <w:u w:color="000000"/>
        </w:rPr>
        <w:tab/>
      </w:r>
      <w:r>
        <w:rPr>
          <w:b/>
          <w:bCs/>
          <w:color w:val="000000"/>
          <w:sz w:val="22"/>
          <w:szCs w:val="22"/>
          <w:u w:color="FB0007"/>
        </w:rPr>
        <w:t>□</w:t>
      </w:r>
      <w:r w:rsidRPr="00115C15">
        <w:rPr>
          <w:color w:val="000000"/>
          <w:sz w:val="22"/>
          <w:szCs w:val="22"/>
          <w:u w:color="000000"/>
        </w:rPr>
        <w:t>non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</w:p>
    <w:p w:rsidR="000946FD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215BEE" w:rsidRPr="00115C15" w:rsidRDefault="00215BEE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lastRenderedPageBreak/>
        <w:t xml:space="preserve">Besoins en hébergement :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3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>Nombre de personnes à héberger : 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3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>Noms et fonctions au sein de l’équipe :</w:t>
      </w:r>
    </w:p>
    <w:p w:rsidR="000946FD" w:rsidRPr="00115C15" w:rsidRDefault="000946FD" w:rsidP="000946F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ind w:left="72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0C559E" w:rsidRDefault="000946FD" w:rsidP="000946FD">
      <w:pPr>
        <w:numPr>
          <w:ilvl w:val="0"/>
          <w:numId w:val="35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 xml:space="preserve">Provenance des personnes à </w:t>
      </w:r>
      <w:r w:rsidRPr="000C559E">
        <w:rPr>
          <w:sz w:val="22"/>
          <w:szCs w:val="22"/>
          <w:u w:color="000000"/>
        </w:rPr>
        <w:t>héberger</w:t>
      </w:r>
      <w:r w:rsidR="0088385E" w:rsidRPr="000C559E">
        <w:rPr>
          <w:sz w:val="22"/>
          <w:szCs w:val="22"/>
          <w:u w:color="000000"/>
        </w:rPr>
        <w:t> :</w:t>
      </w:r>
    </w:p>
    <w:p w:rsidR="000946FD" w:rsidRPr="00115C15" w:rsidRDefault="000946FD" w:rsidP="000946FD">
      <w:pPr>
        <w:numPr>
          <w:ilvl w:val="5"/>
          <w:numId w:val="35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720"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 xml:space="preserve">Commune de domiciliation : </w:t>
      </w:r>
      <w:r w:rsidRPr="00115C15">
        <w:rPr>
          <w:color w:val="000000"/>
          <w:sz w:val="22"/>
          <w:szCs w:val="22"/>
          <w:u w:color="000000"/>
        </w:rPr>
        <w:tab/>
      </w:r>
      <w:r w:rsidRPr="00115C15">
        <w:rPr>
          <w:color w:val="000000"/>
          <w:sz w:val="22"/>
          <w:szCs w:val="22"/>
          <w:u w:color="000000"/>
        </w:rPr>
        <w:tab/>
      </w:r>
      <w:r w:rsidRPr="00115C15">
        <w:rPr>
          <w:color w:val="000000"/>
          <w:sz w:val="22"/>
          <w:szCs w:val="22"/>
          <w:u w:color="000000"/>
        </w:rPr>
        <w:tab/>
      </w:r>
      <w:r w:rsidRPr="00115C15">
        <w:rPr>
          <w:color w:val="000000"/>
          <w:sz w:val="22"/>
          <w:szCs w:val="22"/>
          <w:u w:color="000000"/>
        </w:rPr>
        <w:tab/>
      </w:r>
      <w:r w:rsidRPr="00115C15">
        <w:rPr>
          <w:color w:val="000000"/>
          <w:sz w:val="22"/>
          <w:szCs w:val="22"/>
          <w:u w:color="000000"/>
        </w:rPr>
        <w:tab/>
        <w:t>Pays :  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36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 xml:space="preserve">La formule </w:t>
      </w:r>
      <w:proofErr w:type="spellStart"/>
      <w:r w:rsidRPr="00115C15">
        <w:rPr>
          <w:color w:val="000000"/>
          <w:sz w:val="22"/>
          <w:szCs w:val="22"/>
          <w:u w:color="000000"/>
        </w:rPr>
        <w:t>twin</w:t>
      </w:r>
      <w:proofErr w:type="spellEnd"/>
      <w:r w:rsidRPr="00115C15">
        <w:rPr>
          <w:color w:val="000000"/>
          <w:sz w:val="22"/>
          <w:szCs w:val="22"/>
          <w:u w:color="000000"/>
        </w:rPr>
        <w:t xml:space="preserve"> est-elle acceptée ?</w:t>
      </w:r>
    </w:p>
    <w:p w:rsidR="000946FD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966EBB" w:rsidRDefault="00966EBB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966EBB" w:rsidRPr="000C7B33" w:rsidRDefault="00966EBB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strike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 xml:space="preserve">Durée de la résidence :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bCs/>
          <w:color w:val="000000"/>
          <w:sz w:val="22"/>
          <w:szCs w:val="22"/>
          <w:u w:color="000000"/>
        </w:rPr>
      </w:pPr>
      <w:r w:rsidRPr="00115C15">
        <w:rPr>
          <w:bCs/>
          <w:color w:val="000000"/>
          <w:sz w:val="22"/>
          <w:szCs w:val="22"/>
          <w:u w:color="000000"/>
        </w:rPr>
        <w:t>Nombre de jours souhaités de résidence </w:t>
      </w:r>
      <w:r w:rsidR="002F648E">
        <w:rPr>
          <w:bCs/>
          <w:color w:val="000000"/>
          <w:sz w:val="22"/>
          <w:szCs w:val="22"/>
          <w:u w:color="000000"/>
        </w:rPr>
        <w:t xml:space="preserve">(15 jours maximum) </w:t>
      </w:r>
      <w:r w:rsidRPr="00115C15">
        <w:rPr>
          <w:bCs/>
          <w:color w:val="000000"/>
          <w:sz w:val="22"/>
          <w:szCs w:val="22"/>
          <w:u w:color="000000"/>
        </w:rPr>
        <w:t>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ind w:left="720"/>
        <w:jc w:val="both"/>
        <w:rPr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ind w:left="720"/>
        <w:jc w:val="both"/>
        <w:rPr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bCs/>
          <w:color w:val="000000"/>
          <w:sz w:val="22"/>
          <w:szCs w:val="22"/>
          <w:u w:color="000000"/>
        </w:rPr>
      </w:pPr>
      <w:r w:rsidRPr="00115C15">
        <w:rPr>
          <w:bCs/>
          <w:color w:val="000000"/>
          <w:sz w:val="22"/>
          <w:szCs w:val="22"/>
          <w:u w:color="000000"/>
        </w:rPr>
        <w:t xml:space="preserve">Période envisagée : </w:t>
      </w:r>
    </w:p>
    <w:p w:rsidR="000946FD" w:rsidRPr="00115C15" w:rsidRDefault="000946FD" w:rsidP="000946FD">
      <w:pPr>
        <w:pStyle w:val="Paragraphedeliste"/>
        <w:rPr>
          <w:rFonts w:ascii="Calibri" w:hAnsi="Calibri" w:cs="Calibri"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ind w:left="720"/>
        <w:jc w:val="both"/>
        <w:rPr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bCs/>
          <w:color w:val="000000"/>
          <w:sz w:val="22"/>
          <w:szCs w:val="22"/>
          <w:u w:color="000000"/>
        </w:rPr>
      </w:pPr>
      <w:r w:rsidRPr="00115C15">
        <w:rPr>
          <w:bCs/>
          <w:color w:val="000000"/>
          <w:sz w:val="22"/>
          <w:szCs w:val="22"/>
          <w:u w:color="000000"/>
        </w:rPr>
        <w:t xml:space="preserve">Durée totale nécessaire :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Autres partenaires du projet 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3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>Confirmés 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ind w:left="72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ind w:left="72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38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 xml:space="preserve">Pressentis :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Perspectives de diffusion du projet 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3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 xml:space="preserve">Confirmées :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ind w:left="36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40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hanging="720"/>
        <w:jc w:val="both"/>
        <w:textAlignment w:val="auto"/>
        <w:rPr>
          <w:b/>
          <w:bCs/>
          <w:color w:val="000000"/>
          <w:sz w:val="22"/>
          <w:szCs w:val="22"/>
          <w:u w:color="000000"/>
        </w:rPr>
      </w:pPr>
      <w:r w:rsidRPr="00115C15">
        <w:rPr>
          <w:color w:val="000000"/>
          <w:sz w:val="22"/>
          <w:szCs w:val="22"/>
          <w:u w:color="000000"/>
        </w:rPr>
        <w:t xml:space="preserve">Pressenties : </w:t>
      </w:r>
    </w:p>
    <w:p w:rsidR="000946FD" w:rsidRPr="00115C15" w:rsidRDefault="000946FD" w:rsidP="000946F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iCs/>
          <w:color w:val="000000"/>
          <w:sz w:val="22"/>
          <w:szCs w:val="22"/>
          <w:u w:color="000000"/>
        </w:rPr>
      </w:pPr>
      <w:r w:rsidRPr="00115C15">
        <w:rPr>
          <w:b/>
          <w:bCs/>
          <w:color w:val="000000"/>
          <w:sz w:val="22"/>
          <w:szCs w:val="22"/>
          <w:u w:color="000000"/>
        </w:rPr>
        <w:t>Budget prévisionnel détaillé du projet, faisant apparaître les cofinancements acquis et en cours </w:t>
      </w:r>
      <w:r w:rsidRPr="00115C15">
        <w:rPr>
          <w:b/>
          <w:bCs/>
          <w:i/>
          <w:iCs/>
          <w:color w:val="000000"/>
          <w:sz w:val="22"/>
          <w:szCs w:val="22"/>
          <w:u w:color="000000"/>
        </w:rPr>
        <w:t xml:space="preserve">(à joindre en annexe). </w:t>
      </w:r>
      <w:r w:rsidRPr="00115C15">
        <w:rPr>
          <w:b/>
          <w:bCs/>
          <w:iCs/>
          <w:color w:val="000000"/>
          <w:sz w:val="22"/>
          <w:szCs w:val="22"/>
          <w:u w:color="000000"/>
        </w:rPr>
        <w:t xml:space="preserve">Merci </w:t>
      </w:r>
      <w:r w:rsidR="00986AF4">
        <w:rPr>
          <w:b/>
          <w:bCs/>
          <w:iCs/>
          <w:color w:val="000000"/>
          <w:sz w:val="22"/>
          <w:szCs w:val="22"/>
          <w:u w:color="000000"/>
        </w:rPr>
        <w:t>de</w:t>
      </w:r>
      <w:r w:rsidRPr="00115C15">
        <w:rPr>
          <w:b/>
          <w:bCs/>
          <w:iCs/>
          <w:color w:val="000000"/>
          <w:sz w:val="22"/>
          <w:szCs w:val="22"/>
          <w:u w:color="000000"/>
        </w:rPr>
        <w:t xml:space="preserve"> veiller à l’équilibre du budget entre les dépenses et les recettes.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i/>
          <w:iCs/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i/>
          <w:iCs/>
          <w:color w:val="000000"/>
          <w:sz w:val="22"/>
          <w:szCs w:val="22"/>
          <w:u w:color="000000"/>
        </w:rPr>
      </w:pPr>
      <w:r w:rsidRPr="00115C15">
        <w:rPr>
          <w:b/>
          <w:bCs/>
          <w:i/>
          <w:iCs/>
          <w:color w:val="000000"/>
          <w:sz w:val="22"/>
          <w:szCs w:val="22"/>
          <w:u w:color="000000"/>
        </w:rPr>
        <w:t xml:space="preserve">Le budget prévisionnel n’est pas obligatoire pour une demande de résidence en laboratoire. </w:t>
      </w:r>
    </w:p>
    <w:p w:rsidR="000946FD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966EBB" w:rsidRDefault="00966EBB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</w:p>
    <w:p w:rsidR="00966EBB" w:rsidRPr="00115C15" w:rsidRDefault="00966EBB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color="000000"/>
        </w:rPr>
      </w:pPr>
      <w:bookmarkStart w:id="0" w:name="_GoBack"/>
      <w:bookmarkEnd w:id="0"/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  <w:r w:rsidRPr="00115C15">
        <w:rPr>
          <w:b/>
          <w:bCs/>
          <w:color w:val="FF0000"/>
          <w:sz w:val="22"/>
          <w:szCs w:val="22"/>
          <w:u w:color="000000"/>
        </w:rPr>
        <w:t>A NOTER :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6"/>
          <w:szCs w:val="26"/>
          <w:u w:color="000000"/>
        </w:rPr>
      </w:pPr>
      <w:r w:rsidRPr="00115C15">
        <w:rPr>
          <w:color w:val="000000"/>
          <w:sz w:val="26"/>
          <w:szCs w:val="26"/>
          <w:u w:color="000000"/>
        </w:rPr>
        <w:t xml:space="preserve">Pour tout projet retenu, la Cité des Arts répondra aux besoins exprimés (en termes de besoins techniques, de calendrier, d’hébergement) en fonction de ses possibilités. 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FF0000"/>
          <w:sz w:val="22"/>
          <w:szCs w:val="22"/>
          <w:u w:color="000000"/>
        </w:rPr>
      </w:pPr>
    </w:p>
    <w:p w:rsidR="000946FD" w:rsidRPr="00115C15" w:rsidRDefault="000946FD" w:rsidP="000946FD">
      <w:pPr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both"/>
        <w:textAlignment w:val="auto"/>
        <w:rPr>
          <w:color w:val="FF0000"/>
          <w:sz w:val="22"/>
          <w:szCs w:val="22"/>
          <w:u w:color="000000"/>
        </w:rPr>
      </w:pPr>
      <w:r w:rsidRPr="00115C15">
        <w:rPr>
          <w:color w:val="FF0000"/>
          <w:sz w:val="22"/>
          <w:szCs w:val="22"/>
          <w:u w:color="000000"/>
        </w:rPr>
        <w:t xml:space="preserve">La Cité des Arts n’apporte pas de soutien numéraire à la production des œuvres et n’attribue pas dans le cadre de ces résidences </w:t>
      </w:r>
      <w:r w:rsidR="006529E7">
        <w:rPr>
          <w:color w:val="FF0000"/>
          <w:sz w:val="22"/>
          <w:szCs w:val="22"/>
          <w:u w:color="000000"/>
        </w:rPr>
        <w:t xml:space="preserve">de bourse de travail ou de vie </w:t>
      </w:r>
      <w:r w:rsidRPr="00115C15">
        <w:rPr>
          <w:color w:val="FF0000"/>
          <w:sz w:val="22"/>
          <w:szCs w:val="22"/>
          <w:u w:color="000000"/>
        </w:rPr>
        <w:t>pour la durée de la résidence.</w:t>
      </w: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p w:rsidR="000946FD" w:rsidRPr="00115C15" w:rsidRDefault="000946FD" w:rsidP="00094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color w:val="000000"/>
          <w:sz w:val="22"/>
          <w:szCs w:val="22"/>
          <w:u w:color="000000"/>
        </w:rPr>
      </w:pPr>
    </w:p>
    <w:sectPr w:rsidR="000946FD" w:rsidRPr="00115C15" w:rsidSect="0088611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563" w:rsidRDefault="003C7563">
      <w:r>
        <w:separator/>
      </w:r>
    </w:p>
  </w:endnote>
  <w:endnote w:type="continuationSeparator" w:id="0">
    <w:p w:rsidR="003C7563" w:rsidRDefault="003C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563" w:rsidRDefault="003C7563">
      <w:r>
        <w:rPr>
          <w:color w:val="000000"/>
        </w:rPr>
        <w:separator/>
      </w:r>
    </w:p>
  </w:footnote>
  <w:footnote w:type="continuationSeparator" w:id="0">
    <w:p w:rsidR="003C7563" w:rsidRDefault="003C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lvl w:ilvl="0" w:tplc="00000385">
      <w:start w:val="1"/>
      <w:numFmt w:val="bullet"/>
      <w:lvlText w:val="-"/>
      <w:lvlJc w:val="left"/>
      <w:pPr>
        <w:ind w:left="720" w:hanging="360"/>
      </w:pPr>
    </w:lvl>
    <w:lvl w:ilvl="1" w:tplc="00000386">
      <w:start w:val="1"/>
      <w:numFmt w:val="bullet"/>
      <w:lvlText w:val="o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B"/>
    <w:multiLevelType w:val="hybridMultilevel"/>
    <w:tmpl w:val="0000000B"/>
    <w:lvl w:ilvl="0" w:tplc="000003E9">
      <w:start w:val="1"/>
      <w:numFmt w:val="bullet"/>
      <w:lvlText w:val="-"/>
      <w:lvlJc w:val="left"/>
      <w:pPr>
        <w:ind w:left="720" w:hanging="360"/>
      </w:pPr>
    </w:lvl>
    <w:lvl w:ilvl="1" w:tplc="000003EA">
      <w:start w:val="1"/>
      <w:numFmt w:val="bullet"/>
      <w:lvlText w:val="o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C"/>
    <w:multiLevelType w:val="hybridMultilevel"/>
    <w:tmpl w:val="0000000C"/>
    <w:lvl w:ilvl="0" w:tplc="0000044D">
      <w:start w:val="1"/>
      <w:numFmt w:val="bullet"/>
      <w:lvlText w:val="-"/>
      <w:lvlJc w:val="left"/>
      <w:pPr>
        <w:ind w:left="720" w:hanging="360"/>
      </w:pPr>
    </w:lvl>
    <w:lvl w:ilvl="1" w:tplc="0000044E">
      <w:start w:val="1"/>
      <w:numFmt w:val="bullet"/>
      <w:lvlText w:val="o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5"/>
    <w:multiLevelType w:val="hybridMultilevel"/>
    <w:tmpl w:val="00000015"/>
    <w:lvl w:ilvl="0" w:tplc="000007D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6"/>
    <w:multiLevelType w:val="hybridMultilevel"/>
    <w:tmpl w:val="00000016"/>
    <w:lvl w:ilvl="0" w:tplc="0000083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7"/>
    <w:multiLevelType w:val="hybridMultilevel"/>
    <w:tmpl w:val="00000017"/>
    <w:lvl w:ilvl="0" w:tplc="0000089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8"/>
    <w:multiLevelType w:val="hybridMultilevel"/>
    <w:tmpl w:val="00000018"/>
    <w:lvl w:ilvl="0" w:tplc="000008FD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1292FEF"/>
    <w:multiLevelType w:val="hybridMultilevel"/>
    <w:tmpl w:val="2BCC8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4018"/>
    <w:multiLevelType w:val="multilevel"/>
    <w:tmpl w:val="3A16C35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073B0D5E"/>
    <w:multiLevelType w:val="multilevel"/>
    <w:tmpl w:val="F8DA5132"/>
    <w:styleLink w:val="WWNum2"/>
    <w:lvl w:ilvl="0">
      <w:numFmt w:val="bullet"/>
      <w:lvlText w:val="-"/>
      <w:lvlJc w:val="left"/>
      <w:pPr>
        <w:ind w:left="720" w:hanging="360"/>
      </w:pPr>
      <w:rPr>
        <w:rFonts w:ascii="Calibri Light" w:hAnsi="Calibri Light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847EDB"/>
    <w:multiLevelType w:val="multilevel"/>
    <w:tmpl w:val="DC0C447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096D56DD"/>
    <w:multiLevelType w:val="multilevel"/>
    <w:tmpl w:val="6388BC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50F8A"/>
    <w:multiLevelType w:val="hybridMultilevel"/>
    <w:tmpl w:val="5262E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841372"/>
    <w:multiLevelType w:val="multilevel"/>
    <w:tmpl w:val="5204BE1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79E5DC1"/>
    <w:multiLevelType w:val="multilevel"/>
    <w:tmpl w:val="131A19D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427CE"/>
    <w:multiLevelType w:val="multilevel"/>
    <w:tmpl w:val="922E8BB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228D4"/>
    <w:multiLevelType w:val="multilevel"/>
    <w:tmpl w:val="1C66B7C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C423B"/>
    <w:multiLevelType w:val="multilevel"/>
    <w:tmpl w:val="310ABB1C"/>
    <w:styleLink w:val="WWNum11"/>
    <w:lvl w:ilvl="0">
      <w:numFmt w:val="bullet"/>
      <w:lvlText w:val=""/>
      <w:lvlJc w:val="left"/>
      <w:pPr>
        <w:ind w:left="720" w:hanging="360"/>
      </w:pPr>
      <w:rPr>
        <w:rFonts w:ascii="Webdings" w:hAnsi="Web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7EF6185"/>
    <w:multiLevelType w:val="multilevel"/>
    <w:tmpl w:val="D1369B1C"/>
    <w:styleLink w:val="WWNum8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9B60671"/>
    <w:multiLevelType w:val="multilevel"/>
    <w:tmpl w:val="9850E116"/>
    <w:styleLink w:val="WWNum13"/>
    <w:lvl w:ilvl="0">
      <w:numFmt w:val="bullet"/>
      <w:lvlText w:val=""/>
      <w:lvlJc w:val="left"/>
      <w:pPr>
        <w:ind w:left="720" w:hanging="360"/>
      </w:pPr>
      <w:rPr>
        <w:rFonts w:ascii="Webdings" w:hAnsi="Web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8DB0D01"/>
    <w:multiLevelType w:val="multilevel"/>
    <w:tmpl w:val="0FAC8BB0"/>
    <w:styleLink w:val="WWNum10"/>
    <w:lvl w:ilvl="0">
      <w:numFmt w:val="bullet"/>
      <w:lvlText w:val=""/>
      <w:lvlJc w:val="left"/>
      <w:pPr>
        <w:ind w:left="720" w:hanging="360"/>
      </w:pPr>
      <w:rPr>
        <w:rFonts w:ascii="Webdings" w:hAnsi="Web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CD27693"/>
    <w:multiLevelType w:val="multilevel"/>
    <w:tmpl w:val="6D5CF0D4"/>
    <w:styleLink w:val="WWNum12"/>
    <w:lvl w:ilvl="0">
      <w:numFmt w:val="bullet"/>
      <w:lvlText w:val=""/>
      <w:lvlJc w:val="left"/>
      <w:pPr>
        <w:ind w:left="720" w:hanging="360"/>
      </w:pPr>
      <w:rPr>
        <w:rFonts w:ascii="Webdings" w:hAnsi="Web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28"/>
  </w:num>
  <w:num w:numId="5">
    <w:abstractNumId w:val="25"/>
  </w:num>
  <w:num w:numId="6">
    <w:abstractNumId w:val="30"/>
  </w:num>
  <w:num w:numId="7">
    <w:abstractNumId w:val="31"/>
  </w:num>
  <w:num w:numId="8">
    <w:abstractNumId w:val="33"/>
  </w:num>
  <w:num w:numId="9">
    <w:abstractNumId w:val="23"/>
  </w:num>
  <w:num w:numId="10">
    <w:abstractNumId w:val="35"/>
  </w:num>
  <w:num w:numId="11">
    <w:abstractNumId w:val="32"/>
  </w:num>
  <w:num w:numId="12">
    <w:abstractNumId w:val="36"/>
  </w:num>
  <w:num w:numId="13">
    <w:abstractNumId w:val="34"/>
  </w:num>
  <w:num w:numId="14">
    <w:abstractNumId w:val="26"/>
    <w:lvlOverride w:ilvl="0">
      <w:startOverride w:val="1"/>
    </w:lvlOverride>
  </w:num>
  <w:num w:numId="15">
    <w:abstractNumId w:val="24"/>
  </w:num>
  <w:num w:numId="16">
    <w:abstractNumId w:val="30"/>
    <w:lvlOverride w:ilvl="0">
      <w:startOverride w:val="1"/>
    </w:lvlOverride>
  </w:num>
  <w:num w:numId="17">
    <w:abstractNumId w:val="36"/>
  </w:num>
  <w:num w:numId="18">
    <w:abstractNumId w:val="3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17"/>
  </w:num>
  <w:num w:numId="37">
    <w:abstractNumId w:val="18"/>
  </w:num>
  <w:num w:numId="38">
    <w:abstractNumId w:val="19"/>
  </w:num>
  <w:num w:numId="39">
    <w:abstractNumId w:val="20"/>
  </w:num>
  <w:num w:numId="40">
    <w:abstractNumId w:val="21"/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99"/>
    <w:rsid w:val="000229AA"/>
    <w:rsid w:val="00024564"/>
    <w:rsid w:val="000946FD"/>
    <w:rsid w:val="000C559E"/>
    <w:rsid w:val="000C7B33"/>
    <w:rsid w:val="00183500"/>
    <w:rsid w:val="001B79A5"/>
    <w:rsid w:val="00215BEE"/>
    <w:rsid w:val="002405F9"/>
    <w:rsid w:val="002D7FF9"/>
    <w:rsid w:val="002F648E"/>
    <w:rsid w:val="003A75C0"/>
    <w:rsid w:val="003C7563"/>
    <w:rsid w:val="004062CF"/>
    <w:rsid w:val="0041606E"/>
    <w:rsid w:val="00473A40"/>
    <w:rsid w:val="004B7999"/>
    <w:rsid w:val="004C1853"/>
    <w:rsid w:val="004F2290"/>
    <w:rsid w:val="00537AE1"/>
    <w:rsid w:val="00553D2C"/>
    <w:rsid w:val="00584013"/>
    <w:rsid w:val="00595A0F"/>
    <w:rsid w:val="005A5CDC"/>
    <w:rsid w:val="0062069E"/>
    <w:rsid w:val="006256C6"/>
    <w:rsid w:val="006376C1"/>
    <w:rsid w:val="006529E7"/>
    <w:rsid w:val="00673AF6"/>
    <w:rsid w:val="006B3ED1"/>
    <w:rsid w:val="0077106B"/>
    <w:rsid w:val="00800905"/>
    <w:rsid w:val="0088385E"/>
    <w:rsid w:val="0088611A"/>
    <w:rsid w:val="00966EBB"/>
    <w:rsid w:val="00986AF4"/>
    <w:rsid w:val="00A17401"/>
    <w:rsid w:val="00A6298D"/>
    <w:rsid w:val="00A82AC5"/>
    <w:rsid w:val="00AA2458"/>
    <w:rsid w:val="00AE4625"/>
    <w:rsid w:val="00AF1648"/>
    <w:rsid w:val="00BA4AD7"/>
    <w:rsid w:val="00BF0944"/>
    <w:rsid w:val="00BF4224"/>
    <w:rsid w:val="00C12E93"/>
    <w:rsid w:val="00CC6FB3"/>
    <w:rsid w:val="00CE273F"/>
    <w:rsid w:val="00D03D1E"/>
    <w:rsid w:val="00D66D74"/>
    <w:rsid w:val="00DD71A6"/>
    <w:rsid w:val="00E306E0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53A8"/>
  <w15:docId w15:val="{EDB9EAB9-2572-4A96-B8BE-51C9A1CC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8611A"/>
    <w:pPr>
      <w:widowControl/>
      <w:spacing w:after="160" w:line="254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Heading">
    <w:name w:val="Heading"/>
    <w:basedOn w:val="Standard"/>
    <w:next w:val="Textbody"/>
    <w:rsid w:val="008861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8611A"/>
    <w:pPr>
      <w:spacing w:after="120"/>
    </w:pPr>
  </w:style>
  <w:style w:type="paragraph" w:styleId="Liste">
    <w:name w:val="List"/>
    <w:basedOn w:val="Textbody"/>
    <w:rsid w:val="0088611A"/>
    <w:rPr>
      <w:rFonts w:cs="Mangal"/>
      <w:sz w:val="24"/>
    </w:rPr>
  </w:style>
  <w:style w:type="paragraph" w:styleId="Lgende">
    <w:name w:val="caption"/>
    <w:basedOn w:val="Standard"/>
    <w:rsid w:val="008861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8611A"/>
    <w:pPr>
      <w:suppressLineNumbers/>
    </w:pPr>
    <w:rPr>
      <w:rFonts w:cs="Mangal"/>
      <w:sz w:val="24"/>
    </w:rPr>
  </w:style>
  <w:style w:type="paragraph" w:styleId="Paragraphedeliste">
    <w:name w:val="List Paragraph"/>
    <w:basedOn w:val="Standard"/>
    <w:uiPriority w:val="34"/>
    <w:qFormat/>
    <w:rsid w:val="0088611A"/>
    <w:pPr>
      <w:spacing w:after="0"/>
      <w:ind w:left="720"/>
    </w:pPr>
  </w:style>
  <w:style w:type="character" w:customStyle="1" w:styleId="Internetlink">
    <w:name w:val="Internet link"/>
    <w:basedOn w:val="Policepardfaut"/>
    <w:rsid w:val="0088611A"/>
    <w:rPr>
      <w:color w:val="0563C1"/>
      <w:u w:val="single"/>
    </w:rPr>
  </w:style>
  <w:style w:type="character" w:customStyle="1" w:styleId="ListLabel1">
    <w:name w:val="ListLabel 1"/>
    <w:rsid w:val="0088611A"/>
    <w:rPr>
      <w:rFonts w:cs="Calibri"/>
    </w:rPr>
  </w:style>
  <w:style w:type="character" w:customStyle="1" w:styleId="ListLabel2">
    <w:name w:val="ListLabel 2"/>
    <w:rsid w:val="0088611A"/>
    <w:rPr>
      <w:rFonts w:cs="Courier New"/>
    </w:rPr>
  </w:style>
  <w:style w:type="numbering" w:customStyle="1" w:styleId="WWNum1">
    <w:name w:val="WWNum1"/>
    <w:basedOn w:val="Aucuneliste"/>
    <w:rsid w:val="0088611A"/>
    <w:pPr>
      <w:numPr>
        <w:numId w:val="1"/>
      </w:numPr>
    </w:pPr>
  </w:style>
  <w:style w:type="numbering" w:customStyle="1" w:styleId="WWNum2">
    <w:name w:val="WWNum2"/>
    <w:basedOn w:val="Aucuneliste"/>
    <w:rsid w:val="0088611A"/>
    <w:pPr>
      <w:numPr>
        <w:numId w:val="2"/>
      </w:numPr>
    </w:pPr>
  </w:style>
  <w:style w:type="numbering" w:customStyle="1" w:styleId="WWNum3">
    <w:name w:val="WWNum3"/>
    <w:basedOn w:val="Aucuneliste"/>
    <w:rsid w:val="0088611A"/>
    <w:pPr>
      <w:numPr>
        <w:numId w:val="3"/>
      </w:numPr>
    </w:pPr>
  </w:style>
  <w:style w:type="numbering" w:customStyle="1" w:styleId="WWNum4">
    <w:name w:val="WWNum4"/>
    <w:basedOn w:val="Aucuneliste"/>
    <w:rsid w:val="0088611A"/>
    <w:pPr>
      <w:numPr>
        <w:numId w:val="4"/>
      </w:numPr>
    </w:pPr>
  </w:style>
  <w:style w:type="numbering" w:customStyle="1" w:styleId="WWNum5">
    <w:name w:val="WWNum5"/>
    <w:basedOn w:val="Aucuneliste"/>
    <w:rsid w:val="0088611A"/>
    <w:pPr>
      <w:numPr>
        <w:numId w:val="5"/>
      </w:numPr>
    </w:pPr>
  </w:style>
  <w:style w:type="numbering" w:customStyle="1" w:styleId="WWNum6">
    <w:name w:val="WWNum6"/>
    <w:basedOn w:val="Aucuneliste"/>
    <w:rsid w:val="0088611A"/>
    <w:pPr>
      <w:numPr>
        <w:numId w:val="6"/>
      </w:numPr>
    </w:pPr>
  </w:style>
  <w:style w:type="numbering" w:customStyle="1" w:styleId="WWNum7">
    <w:name w:val="WWNum7"/>
    <w:basedOn w:val="Aucuneliste"/>
    <w:rsid w:val="0088611A"/>
    <w:pPr>
      <w:numPr>
        <w:numId w:val="7"/>
      </w:numPr>
    </w:pPr>
  </w:style>
  <w:style w:type="numbering" w:customStyle="1" w:styleId="WWNum8">
    <w:name w:val="WWNum8"/>
    <w:basedOn w:val="Aucuneliste"/>
    <w:rsid w:val="0088611A"/>
    <w:pPr>
      <w:numPr>
        <w:numId w:val="8"/>
      </w:numPr>
    </w:pPr>
  </w:style>
  <w:style w:type="numbering" w:customStyle="1" w:styleId="WWNum9">
    <w:name w:val="WWNum9"/>
    <w:basedOn w:val="Aucuneliste"/>
    <w:rsid w:val="0088611A"/>
    <w:pPr>
      <w:numPr>
        <w:numId w:val="9"/>
      </w:numPr>
    </w:pPr>
  </w:style>
  <w:style w:type="numbering" w:customStyle="1" w:styleId="WWNum10">
    <w:name w:val="WWNum10"/>
    <w:basedOn w:val="Aucuneliste"/>
    <w:rsid w:val="0088611A"/>
    <w:pPr>
      <w:numPr>
        <w:numId w:val="10"/>
      </w:numPr>
    </w:pPr>
  </w:style>
  <w:style w:type="numbering" w:customStyle="1" w:styleId="WWNum11">
    <w:name w:val="WWNum11"/>
    <w:basedOn w:val="Aucuneliste"/>
    <w:rsid w:val="0088611A"/>
    <w:pPr>
      <w:numPr>
        <w:numId w:val="11"/>
      </w:numPr>
    </w:pPr>
  </w:style>
  <w:style w:type="numbering" w:customStyle="1" w:styleId="WWNum12">
    <w:name w:val="WWNum12"/>
    <w:basedOn w:val="Aucuneliste"/>
    <w:rsid w:val="0088611A"/>
    <w:pPr>
      <w:numPr>
        <w:numId w:val="12"/>
      </w:numPr>
    </w:pPr>
  </w:style>
  <w:style w:type="numbering" w:customStyle="1" w:styleId="WWNum13">
    <w:name w:val="WWNum13"/>
    <w:basedOn w:val="Aucuneliste"/>
    <w:rsid w:val="0088611A"/>
    <w:pPr>
      <w:numPr>
        <w:numId w:val="13"/>
      </w:numPr>
    </w:pPr>
  </w:style>
  <w:style w:type="character" w:styleId="Lienhypertexte">
    <w:name w:val="Hyperlink"/>
    <w:basedOn w:val="Policepardfaut"/>
    <w:uiPriority w:val="99"/>
    <w:unhideWhenUsed/>
    <w:rsid w:val="001B79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B79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E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9F3A-CB3A-0842-8DDD-3C398E9B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Microsoft Office User</cp:lastModifiedBy>
  <cp:revision>2</cp:revision>
  <dcterms:created xsi:type="dcterms:W3CDTF">2019-07-12T13:18:00Z</dcterms:created>
  <dcterms:modified xsi:type="dcterms:W3CDTF">2019-07-12T13:18:00Z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Courants d'art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